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4903229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04046">
              <w:rPr>
                <w:rFonts w:ascii="Verdana" w:hAnsi="Verdana" w:cs="Arial"/>
                <w:sz w:val="20"/>
                <w:lang w:val="en-GB"/>
              </w:rPr>
              <w:t>2</w:t>
            </w:r>
            <w:r w:rsidR="00426A41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F04046">
              <w:rPr>
                <w:rFonts w:ascii="Verdana" w:hAnsi="Verdana" w:cs="Arial"/>
                <w:sz w:val="20"/>
                <w:lang w:val="en-GB"/>
              </w:rPr>
              <w:t>2</w:t>
            </w:r>
            <w:r w:rsidR="00426A41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5"/>
        <w:gridCol w:w="2156"/>
        <w:gridCol w:w="2228"/>
        <w:gridCol w:w="2213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45768F2" w:rsidR="00116FBB" w:rsidRPr="005E466D" w:rsidRDefault="00C113F7" w:rsidP="00C113F7">
            <w:pPr>
              <w:shd w:val="clear" w:color="auto" w:fill="FFFFFF"/>
              <w:tabs>
                <w:tab w:val="left" w:pos="854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ab/>
              <w:t>Dimitrie Cantemir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FF63968" w:rsidR="007967A9" w:rsidRPr="005E466D" w:rsidRDefault="00C113F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TARGU05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6E737BC" w14:textId="77777777" w:rsidR="00C113F7" w:rsidRDefault="00C113F7" w:rsidP="00C113F7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Bodoni Sandor str.</w:t>
            </w:r>
          </w:p>
          <w:p w14:paraId="56E939F3" w14:textId="4F521CDC" w:rsidR="007967A9" w:rsidRPr="005E466D" w:rsidRDefault="00C113F7" w:rsidP="00C113F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No. 3-5,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Tirgu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Mures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6F3E167" w:rsidR="007967A9" w:rsidRPr="005E466D" w:rsidRDefault="00C113F7" w:rsidP="00C113F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ROMANIA/RO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5C621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0937AC1" w14:textId="77777777" w:rsidR="00C113F7" w:rsidRPr="00F337C1" w:rsidRDefault="00C113F7" w:rsidP="005C621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F337C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Associate prof. PhD.</w:t>
            </w:r>
          </w:p>
          <w:p w14:paraId="34D8DF15" w14:textId="77777777" w:rsidR="00C113F7" w:rsidRDefault="00C113F7" w:rsidP="005C621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Laura Avram</w:t>
            </w:r>
          </w:p>
          <w:p w14:paraId="56E939F8" w14:textId="7EF2FF78" w:rsidR="007967A9" w:rsidRPr="005E466D" w:rsidRDefault="00C113F7" w:rsidP="005C621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Institutional </w:t>
            </w:r>
            <w:r w:rsidRPr="00F337C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5C621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5C621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22BFC314" w14:textId="77777777" w:rsidR="00C113F7" w:rsidRPr="00F337C1" w:rsidRDefault="00C113F7" w:rsidP="005C621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proofErr w:type="spellStart"/>
            <w:r w:rsidRPr="00F337C1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erasmus.cantemir</w:t>
            </w:r>
            <w:proofErr w:type="spellEnd"/>
          </w:p>
          <w:p w14:paraId="31ABA5C4" w14:textId="77777777" w:rsidR="00C113F7" w:rsidRDefault="00C113F7" w:rsidP="005C621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F337C1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@gmai.com</w:t>
            </w:r>
          </w:p>
          <w:p w14:paraId="56E939FB" w14:textId="21031F54" w:rsidR="007967A9" w:rsidRPr="005E466D" w:rsidRDefault="00C113F7" w:rsidP="005C621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+40-365-401128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1D5EA439" w:rsidR="00F8532D" w:rsidRPr="005E466D" w:rsidRDefault="00C113F7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13ED760D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113F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1583320E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C6211">
              <w:rPr>
                <w:rFonts w:ascii="Verdana" w:hAnsi="Verdana" w:cs="Calibri"/>
                <w:sz w:val="20"/>
                <w:lang w:val="en-GB"/>
              </w:rPr>
              <w:t xml:space="preserve"> Laura Avram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CCE5" w14:textId="77777777" w:rsidR="00AB163E" w:rsidRDefault="00AB163E">
      <w:r>
        <w:separator/>
      </w:r>
    </w:p>
  </w:endnote>
  <w:endnote w:type="continuationSeparator" w:id="0">
    <w:p w14:paraId="3EA2AB71" w14:textId="77777777" w:rsidR="00AB163E" w:rsidRDefault="00AB163E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7CD0" w14:textId="77777777" w:rsidR="00AB163E" w:rsidRDefault="00AB163E">
      <w:r>
        <w:separator/>
      </w:r>
    </w:p>
  </w:footnote>
  <w:footnote w:type="continuationSeparator" w:id="0">
    <w:p w14:paraId="43193E46" w14:textId="77777777" w:rsidR="00AB163E" w:rsidRDefault="00AB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&#13;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BB1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0E3B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26A41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340A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6211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29A6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5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14A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163E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3F7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4E8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3DF3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4046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4CC4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F3828-D4D2-49FB-8082-8BD7F3A50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2</TotalTime>
  <Pages>3</Pages>
  <Words>501</Words>
  <Characters>2858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3353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Laura Avram</cp:lastModifiedBy>
  <cp:revision>3</cp:revision>
  <cp:lastPrinted>2013-11-06T08:46:00Z</cp:lastPrinted>
  <dcterms:created xsi:type="dcterms:W3CDTF">2025-10-26T07:36:00Z</dcterms:created>
  <dcterms:modified xsi:type="dcterms:W3CDTF">2025-10-26T07:50:00Z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